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2"/>
        <w:gridCol w:w="2165"/>
        <w:gridCol w:w="2228"/>
        <w:gridCol w:w="2207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AE93975" w:rsidR="00116FBB" w:rsidRPr="005E466D" w:rsidRDefault="002019E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Siedlce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777A9EE" w:rsidR="007967A9" w:rsidRPr="002019E9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019E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SIEDLCE01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3850DD4" w14:textId="590432F6" w:rsidR="007967A9" w:rsidRPr="002019E9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2019E9">
              <w:rPr>
                <w:rFonts w:ascii="Verdana" w:hAnsi="Verdana" w:cs="Arial"/>
                <w:color w:val="002060"/>
                <w:sz w:val="20"/>
                <w:lang w:val="en-GB"/>
              </w:rPr>
              <w:t>ul</w:t>
            </w:r>
            <w:proofErr w:type="spellEnd"/>
            <w:r w:rsidRPr="002019E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 w:rsidRPr="002019E9">
              <w:rPr>
                <w:rFonts w:ascii="Verdana" w:hAnsi="Verdana" w:cs="Arial"/>
                <w:color w:val="002060"/>
                <w:sz w:val="20"/>
                <w:lang w:val="en-GB"/>
              </w:rPr>
              <w:t>Konarskiego</w:t>
            </w:r>
            <w:proofErr w:type="spellEnd"/>
            <w:r w:rsidRPr="002019E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</w:t>
            </w:r>
          </w:p>
          <w:p w14:paraId="56E939F3" w14:textId="5CC08F67" w:rsidR="002019E9" w:rsidRPr="002019E9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019E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08-110 </w:t>
            </w:r>
            <w:proofErr w:type="spellStart"/>
            <w:r w:rsidRPr="002019E9">
              <w:rPr>
                <w:rFonts w:ascii="Verdana" w:hAnsi="Verdana" w:cs="Arial"/>
                <w:color w:val="002060"/>
                <w:sz w:val="20"/>
                <w:lang w:val="en-GB"/>
              </w:rPr>
              <w:t>Siedlce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4EBA98BA" w14:textId="77777777" w:rsidR="007967A9" w:rsidRPr="002019E9" w:rsidRDefault="002019E9" w:rsidP="002019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2019E9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POLAND</w:t>
            </w:r>
          </w:p>
          <w:p w14:paraId="56E939F5" w14:textId="01A67D56" w:rsidR="002019E9" w:rsidRPr="005E466D" w:rsidRDefault="002019E9" w:rsidP="002019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019E9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757509F" w14:textId="705E3436" w:rsidR="007967A9" w:rsidRPr="002019E9" w:rsidRDefault="005B528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dr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Agnieszka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Dybowska</w:t>
            </w:r>
            <w:proofErr w:type="spellEnd"/>
          </w:p>
          <w:p w14:paraId="7A8FECA7" w14:textId="309BB678" w:rsidR="002019E9" w:rsidRPr="002019E9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2019E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Erasmus+ </w:t>
            </w:r>
            <w:r w:rsidR="005B528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Institutional</w:t>
            </w:r>
          </w:p>
          <w:p w14:paraId="56E939F8" w14:textId="66489754" w:rsidR="002019E9" w:rsidRPr="005E466D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019E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2F09BCE" w14:textId="5FC333F1" w:rsidR="007967A9" w:rsidRPr="002019E9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hyperlink r:id="rId11" w:history="1">
              <w:r w:rsidRPr="002019E9">
                <w:rPr>
                  <w:rStyle w:val="Hipercze"/>
                  <w:rFonts w:ascii="Verdana" w:hAnsi="Verdana" w:cs="Arial"/>
                  <w:bCs/>
                  <w:color w:val="002060"/>
                  <w:sz w:val="20"/>
                  <w:lang w:val="fr-BE"/>
                </w:rPr>
                <w:t>cwm@uws.edu.pl</w:t>
              </w:r>
            </w:hyperlink>
          </w:p>
          <w:p w14:paraId="56E939FB" w14:textId="34246518" w:rsidR="002019E9" w:rsidRPr="005E466D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019E9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+48 25 643 1960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D48FEAF" w:rsidR="00F8532D" w:rsidRPr="005E466D" w:rsidRDefault="002019E9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Public 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B528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2B7D116" w:rsidR="00F8532D" w:rsidRPr="00F8532D" w:rsidRDefault="005B528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E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3B78D1E" w:rsidR="00377526" w:rsidRPr="002019E9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7701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7701F" w:rsidRPr="002019E9">
              <w:rPr>
                <w:rFonts w:ascii="Verdana" w:hAnsi="Verdana" w:cs="Calibri"/>
                <w:sz w:val="20"/>
                <w:lang w:val="en-GB"/>
              </w:rPr>
              <w:t xml:space="preserve">prof. Malina Kaszuba, Vice-Rector for innovation and cooperation 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1E35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19E9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01F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E7F49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E9B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6559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528F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4C11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6F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20F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4014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65D5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wm@uw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5</Pages>
  <Words>471</Words>
  <Characters>2958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3423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Serwis Aparatury UPH w Siedlcach</cp:lastModifiedBy>
  <cp:revision>3</cp:revision>
  <cp:lastPrinted>2013-11-06T08:46:00Z</cp:lastPrinted>
  <dcterms:created xsi:type="dcterms:W3CDTF">2024-12-10T07:50:00Z</dcterms:created>
  <dcterms:modified xsi:type="dcterms:W3CDTF">2025-01-21T11:19:00Z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